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3C432B8" w14:textId="2E4F3FEE" w:rsidR="005B3838" w:rsidRDefault="005B383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5B3838">
              <w:rPr>
                <w:bCs/>
                <w:sz w:val="22"/>
                <w:szCs w:val="22"/>
                <w:highlight w:val="yellow"/>
                <w:lang w:val="en-GB"/>
              </w:rPr>
              <w:t>Mobility details must be explained day by day, according to the mobility days.</w:t>
            </w: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0C533" w14:textId="77777777" w:rsidR="000C2CF0" w:rsidRDefault="000C2CF0">
      <w:r>
        <w:separator/>
      </w:r>
    </w:p>
  </w:endnote>
  <w:endnote w:type="continuationSeparator" w:id="0">
    <w:p w14:paraId="5EA6A13A" w14:textId="77777777" w:rsidR="000C2CF0" w:rsidRDefault="000C2CF0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Kpr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20B0604020202020204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874BD" w14:textId="77777777" w:rsidR="000C2CF0" w:rsidRDefault="000C2CF0">
      <w:r>
        <w:separator/>
      </w:r>
    </w:p>
  </w:footnote>
  <w:footnote w:type="continuationSeparator" w:id="0">
    <w:p w14:paraId="12B8ABA6" w14:textId="77777777" w:rsidR="000C2CF0" w:rsidRDefault="000C2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CF0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3838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46E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C:\Users\Public\Documents\Templates\REP.DOTM</Template>
  <TotalTime>2</TotalTime>
  <Pages>3</Pages>
  <Words>409</Words>
  <Characters>2336</Characters>
  <Application>Microsoft Office Word</Application>
  <DocSecurity>0</DocSecurity>
  <PresentationFormat>Microsoft Word 11.0</PresentationFormat>
  <Lines>19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2740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Cemre Fidancıoğlu</cp:lastModifiedBy>
  <cp:revision>3</cp:revision>
  <cp:lastPrinted>2013-11-06T08:46:00Z</cp:lastPrinted>
  <dcterms:created xsi:type="dcterms:W3CDTF">2025-03-20T10:07:00Z</dcterms:created>
  <dcterms:modified xsi:type="dcterms:W3CDTF">2025-11-21T08:46:00Z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