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F56376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F56376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Pr="00F56376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F56376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F56376" w:rsidRPr="005E466D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7712AB7" w:rsidR="00F56376" w:rsidRPr="005E466D" w:rsidRDefault="00F56376" w:rsidP="00F5637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D12AE3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Üsküdar</w:t>
            </w:r>
            <w:proofErr w:type="spellEnd"/>
            <w:r w:rsidRPr="00D12AE3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University</w:t>
            </w:r>
          </w:p>
        </w:tc>
      </w:tr>
      <w:tr w:rsidR="00F56376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F56376" w:rsidRPr="005E466D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F56376" w:rsidRPr="005E466D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F56376" w:rsidRPr="005E466D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1DF6EDF" w:rsidR="00F56376" w:rsidRPr="005E466D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ISTANBU46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F56376" w:rsidRDefault="00F56376" w:rsidP="00F5637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F56376" w:rsidRPr="005E466D" w:rsidRDefault="00F56376" w:rsidP="00F5637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F56376" w:rsidRPr="005E466D" w:rsidRDefault="00F56376" w:rsidP="00F5637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56376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F56376" w:rsidRPr="005E466D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D7756F9" w14:textId="77777777" w:rsidR="00F56376" w:rsidRPr="00D12AE3" w:rsidRDefault="00F56376" w:rsidP="00F56376">
            <w:pPr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proofErr w:type="spellStart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Altunizade</w:t>
            </w:r>
            <w:proofErr w:type="spellEnd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Üniversite</w:t>
            </w:r>
            <w:proofErr w:type="spellEnd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 Sk. </w:t>
            </w:r>
          </w:p>
          <w:p w14:paraId="56E939F3" w14:textId="465067D9" w:rsidR="00F56376" w:rsidRPr="005E466D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Üsküdar</w:t>
            </w:r>
            <w:proofErr w:type="spellEnd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 / İstanbul 34662 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F56376" w:rsidRPr="005E466D" w:rsidRDefault="00F56376" w:rsidP="00F563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F56376" w:rsidRPr="005E466D" w:rsidRDefault="00F56376" w:rsidP="00F5637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56376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F56376" w:rsidRPr="005E466D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B71F2B5" w14:textId="77777777" w:rsidR="00F56376" w:rsidRPr="00D12AE3" w:rsidRDefault="00F56376" w:rsidP="00F5637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D12AE3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Peyman </w:t>
            </w:r>
            <w:proofErr w:type="spellStart"/>
            <w:r w:rsidRPr="00D12AE3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Jaferi</w:t>
            </w:r>
            <w:proofErr w:type="spellEnd"/>
          </w:p>
          <w:p w14:paraId="56E939F8" w14:textId="1D78D7AF" w:rsidR="00F56376" w:rsidRPr="005E466D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12AE3">
              <w:rPr>
                <w:rFonts w:ascii="Verdana" w:hAnsi="Verdana" w:cs="Arial"/>
                <w:color w:val="002060"/>
                <w:sz w:val="12"/>
                <w:szCs w:val="12"/>
                <w:lang w:val="en-GB"/>
              </w:rPr>
              <w:t>Erasmus Institutional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F56376" w:rsidRDefault="00F56376" w:rsidP="00F563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F56376" w:rsidRPr="00C17AB2" w:rsidRDefault="00F56376" w:rsidP="00F563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F56376" w:rsidRPr="005E466D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56376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56376" w:rsidRPr="00474BE2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56376" w:rsidRPr="005E466D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56376" w:rsidRPr="005E466D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F56376" w:rsidRPr="00782942" w:rsidRDefault="00F56376" w:rsidP="00F5637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56376" w:rsidRPr="00F8532D" w:rsidRDefault="00F56376" w:rsidP="00F563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F56376" w:rsidRDefault="00F56376" w:rsidP="00F5637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56376" w:rsidRPr="00F8532D" w:rsidRDefault="00F56376" w:rsidP="00F563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56376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F56376" w:rsidRPr="007673FA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F56376" w:rsidRPr="007673FA" w:rsidRDefault="00F56376" w:rsidP="00F5637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F56376" w:rsidRPr="007673FA" w:rsidRDefault="00F56376" w:rsidP="00F563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069899F" w:rsidR="00F56376" w:rsidRPr="007673FA" w:rsidRDefault="00F56376" w:rsidP="00F56376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Türkiye / TR</w:t>
            </w:r>
          </w:p>
        </w:tc>
      </w:tr>
      <w:tr w:rsidR="00F56376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F56376" w:rsidRPr="007673FA" w:rsidRDefault="00F56376" w:rsidP="00F5637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F56376" w:rsidRPr="00782942" w:rsidRDefault="00F56376" w:rsidP="00F5637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F56376" w:rsidRPr="00782942" w:rsidRDefault="00F56376" w:rsidP="00F5637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256E365" w14:textId="77777777" w:rsidR="00F56376" w:rsidRDefault="00F56376" w:rsidP="00F5637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0144FA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erasmus</w:t>
              </w:r>
              <w:r w:rsidRPr="000144FA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@</w:t>
              </w:r>
              <w:r w:rsidRPr="000144FA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uskudar.edu.tr</w:t>
              </w:r>
            </w:hyperlink>
          </w:p>
          <w:p w14:paraId="56E93A1A" w14:textId="7A5E62E5" w:rsidR="00F56376" w:rsidRPr="00EF398E" w:rsidRDefault="00F56376" w:rsidP="00F5637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+90 216 400 22 86</w:t>
            </w: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F56376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F56376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F56376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F56376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5CDCABF" w14:textId="77777777" w:rsidR="002B6A67" w:rsidRDefault="00377526" w:rsidP="002B6A67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2B6A6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B6A67" w:rsidRPr="002B6A67">
              <w:rPr>
                <w:bCs/>
                <w:sz w:val="22"/>
                <w:szCs w:val="22"/>
                <w:highlight w:val="yellow"/>
                <w:lang w:val="en-GB"/>
              </w:rPr>
              <w:t>Mobility details must be explained day by day according to the mobility days.</w:t>
            </w:r>
          </w:p>
          <w:p w14:paraId="56E93A37" w14:textId="02E7EB1D" w:rsidR="00377526" w:rsidRDefault="002B6A6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29D3657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2B6A67">
              <w:rPr>
                <w:rFonts w:ascii="Verdana" w:hAnsi="Verdana" w:cs="Calibri"/>
                <w:b/>
                <w:sz w:val="20"/>
                <w:lang w:val="en-GB"/>
              </w:rPr>
              <w:t>institution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75F0" w14:textId="77777777" w:rsidR="00EC084D" w:rsidRDefault="00EC084D">
      <w:r>
        <w:separator/>
      </w:r>
    </w:p>
  </w:endnote>
  <w:endnote w:type="continuationSeparator" w:id="0">
    <w:p w14:paraId="46E85A82" w14:textId="77777777" w:rsidR="00EC084D" w:rsidRDefault="00EC084D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F56376" w:rsidRPr="002F549E" w:rsidRDefault="00F5637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F56376" w:rsidRPr="002F549E" w:rsidRDefault="00F56376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A4DD" w14:textId="77777777" w:rsidR="00EC084D" w:rsidRDefault="00EC084D">
      <w:r>
        <w:separator/>
      </w:r>
    </w:p>
  </w:footnote>
  <w:footnote w:type="continuationSeparator" w:id="0">
    <w:p w14:paraId="1EF6221C" w14:textId="77777777" w:rsidR="00EC084D" w:rsidRDefault="00EC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F5637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F5637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F5637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&#13;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F5637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F5637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F5637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6A67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99D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053B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46E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084D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37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skudar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3</TotalTime>
  <Pages>3</Pages>
  <Words>515</Words>
  <Characters>2936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Cemre Fidancıoğlu</cp:lastModifiedBy>
  <cp:revision>4</cp:revision>
  <cp:lastPrinted>2013-11-06T08:46:00Z</cp:lastPrinted>
  <dcterms:created xsi:type="dcterms:W3CDTF">2025-03-12T13:19:00Z</dcterms:created>
  <dcterms:modified xsi:type="dcterms:W3CDTF">2025-12-08T08:52:00Z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